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9BA8" w14:textId="77777777" w:rsidR="00AC670D" w:rsidRDefault="00C1344B" w:rsidP="00F45D2A">
      <w:pPr>
        <w:ind w:firstLine="7200"/>
        <w:jc w:val="right"/>
        <w:rPr>
          <w:rFonts w:asciiTheme="minorHAnsi" w:hAnsiTheme="minorHAnsi" w:cs="Shruti"/>
          <w:b/>
          <w:bCs/>
          <w:sz w:val="23"/>
          <w:szCs w:val="23"/>
        </w:rPr>
      </w:pPr>
      <w:r>
        <w:rPr>
          <w:noProof/>
        </w:rPr>
        <w:drawing>
          <wp:anchor distT="0" distB="0" distL="114300" distR="114300" simplePos="0" relativeHeight="251669504" behindDoc="0" locked="0" layoutInCell="1" allowOverlap="1" wp14:anchorId="30A48381" wp14:editId="3255C2DB">
            <wp:simplePos x="0" y="0"/>
            <wp:positionH relativeFrom="column">
              <wp:posOffset>0</wp:posOffset>
            </wp:positionH>
            <wp:positionV relativeFrom="paragraph">
              <wp:posOffset>-510540</wp:posOffset>
            </wp:positionV>
            <wp:extent cx="2743200" cy="1104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05CB1" w14:textId="77777777" w:rsidR="004A47A3" w:rsidRDefault="004A47A3">
      <w:pPr>
        <w:rPr>
          <w:rFonts w:asciiTheme="minorHAnsi" w:hAnsiTheme="minorHAnsi" w:cs="Shruti"/>
          <w:b/>
          <w:bCs/>
          <w:sz w:val="23"/>
          <w:szCs w:val="23"/>
        </w:rPr>
      </w:pPr>
    </w:p>
    <w:p w14:paraId="2670B1EB" w14:textId="77777777" w:rsidR="00A179A0" w:rsidRPr="00AC670D" w:rsidRDefault="00A179A0">
      <w:pPr>
        <w:rPr>
          <w:rFonts w:asciiTheme="minorHAnsi" w:hAnsiTheme="minorHAnsi" w:cs="Shruti"/>
          <w:b/>
          <w:bCs/>
          <w:sz w:val="23"/>
          <w:szCs w:val="23"/>
        </w:rPr>
      </w:pPr>
    </w:p>
    <w:p w14:paraId="4C664003" w14:textId="77777777" w:rsidR="00366565" w:rsidRPr="00AC670D" w:rsidRDefault="00C1344B" w:rsidP="00366565">
      <w:pPr>
        <w:spacing w:line="134" w:lineRule="exact"/>
        <w:jc w:val="center"/>
        <w:rPr>
          <w:rFonts w:asciiTheme="minorHAnsi" w:hAnsiTheme="minorHAnsi" w:cs="Shruti"/>
          <w:b/>
          <w:bCs/>
          <w:sz w:val="23"/>
          <w:szCs w:val="23"/>
        </w:rPr>
      </w:pPr>
      <w:r>
        <w:rPr>
          <w:noProof/>
        </w:rPr>
        <mc:AlternateContent>
          <mc:Choice Requires="wps">
            <w:drawing>
              <wp:anchor distT="45720" distB="45720" distL="114300" distR="114300" simplePos="0" relativeHeight="251667456" behindDoc="0" locked="0" layoutInCell="1" allowOverlap="1" wp14:anchorId="1F2120FB" wp14:editId="54FAF35B">
                <wp:simplePos x="0" y="0"/>
                <wp:positionH relativeFrom="column">
                  <wp:align>center</wp:align>
                </wp:positionH>
                <wp:positionV relativeFrom="paragraph">
                  <wp:posOffset>182880</wp:posOffset>
                </wp:positionV>
                <wp:extent cx="5848350" cy="63627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636270"/>
                        </a:xfrm>
                        <a:prstGeom prst="rect">
                          <a:avLst/>
                        </a:prstGeom>
                        <a:solidFill>
                          <a:srgbClr val="FFFFFF"/>
                        </a:solidFill>
                        <a:ln w="9525">
                          <a:solidFill>
                            <a:srgbClr val="000000"/>
                          </a:solidFill>
                          <a:miter lim="800000"/>
                          <a:headEnd/>
                          <a:tailEnd/>
                        </a:ln>
                      </wps:spPr>
                      <wps:txbx>
                        <w:txbxContent>
                          <w:p w14:paraId="53D52E15" w14:textId="77777777" w:rsidR="005759F8" w:rsidRPr="00366565" w:rsidRDefault="005759F8" w:rsidP="005759F8">
                            <w:pPr>
                              <w:jc w:val="center"/>
                              <w:rPr>
                                <w:rFonts w:ascii="Shruti" w:hAnsi="Shruti" w:cs="Shruti"/>
                                <w:b/>
                                <w:bCs/>
                                <w:sz w:val="23"/>
                                <w:szCs w:val="23"/>
                              </w:rPr>
                            </w:pPr>
                            <w:r>
                              <w:rPr>
                                <w:rFonts w:ascii="Shruti" w:hAnsi="Shruti" w:cs="Shruti"/>
                                <w:b/>
                                <w:bCs/>
                                <w:sz w:val="23"/>
                                <w:szCs w:val="23"/>
                              </w:rPr>
                              <w:t>Authorization</w:t>
                            </w:r>
                            <w:r w:rsidRPr="00366565">
                              <w:rPr>
                                <w:rFonts w:ascii="Shruti" w:hAnsi="Shruti" w:cs="Shruti"/>
                                <w:b/>
                                <w:bCs/>
                                <w:sz w:val="23"/>
                                <w:szCs w:val="23"/>
                              </w:rPr>
                              <w:t xml:space="preserve"> Needed for </w:t>
                            </w:r>
                            <w:r>
                              <w:rPr>
                                <w:rFonts w:ascii="Shruti" w:hAnsi="Shruti" w:cs="Shruti"/>
                                <w:b/>
                                <w:bCs/>
                                <w:sz w:val="23"/>
                                <w:szCs w:val="23"/>
                              </w:rPr>
                              <w:t xml:space="preserve">Release of </w:t>
                            </w:r>
                            <w:r w:rsidRPr="00366565">
                              <w:rPr>
                                <w:rFonts w:ascii="Shruti" w:hAnsi="Shruti" w:cs="Shruti"/>
                                <w:b/>
                                <w:bCs/>
                                <w:sz w:val="23"/>
                                <w:szCs w:val="23"/>
                              </w:rPr>
                              <w:t>Background Check</w:t>
                            </w:r>
                            <w:r>
                              <w:rPr>
                                <w:rFonts w:ascii="Shruti" w:hAnsi="Shruti" w:cs="Shruti"/>
                                <w:b/>
                                <w:bCs/>
                                <w:sz w:val="23"/>
                                <w:szCs w:val="23"/>
                              </w:rPr>
                              <w:t xml:space="preserve"> </w:t>
                            </w:r>
                            <w:r w:rsidR="00A179A0">
                              <w:rPr>
                                <w:rFonts w:ascii="Shruti" w:hAnsi="Shruti" w:cs="Shruti"/>
                                <w:b/>
                                <w:bCs/>
                                <w:sz w:val="23"/>
                                <w:szCs w:val="23"/>
                              </w:rPr>
                              <w:t>Report</w:t>
                            </w:r>
                          </w:p>
                          <w:p w14:paraId="3455CEF2" w14:textId="77777777" w:rsidR="005759F8" w:rsidRDefault="005759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4.4pt;width:460.5pt;height:50.1pt;z-index:25166745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">
                <v:textbox>
                  <w:txbxContent>
                    <w:p w:rsidR="005759F8" w:rsidRPr="00366565" w:rsidRDefault="005759F8" w:rsidP="005759F8">
                      <w:pPr>
                        <w:jc w:val="center"/>
                        <w:rPr>
                          <w:rFonts w:ascii="Shruti" w:hAnsi="Shruti" w:cs="Shruti"/>
                          <w:b/>
                          <w:bCs/>
                          <w:sz w:val="23"/>
                          <w:szCs w:val="23"/>
                        </w:rPr>
                      </w:pPr>
                      <w:r>
                        <w:rPr>
                          <w:rFonts w:ascii="Shruti" w:hAnsi="Shruti" w:cs="Shruti"/>
                          <w:b/>
                          <w:bCs/>
                          <w:sz w:val="23"/>
                          <w:szCs w:val="23"/>
                        </w:rPr>
                        <w:t>Authorization</w:t>
                      </w:r>
                      <w:r w:rsidRPr="00366565">
                        <w:rPr>
                          <w:rFonts w:ascii="Shruti" w:hAnsi="Shruti" w:cs="Shruti"/>
                          <w:b/>
                          <w:bCs/>
                          <w:sz w:val="23"/>
                          <w:szCs w:val="23"/>
                        </w:rPr>
                        <w:t xml:space="preserve"> Needed for </w:t>
                      </w:r>
                      <w:r>
                        <w:rPr>
                          <w:rFonts w:ascii="Shruti" w:hAnsi="Shruti" w:cs="Shruti"/>
                          <w:b/>
                          <w:bCs/>
                          <w:sz w:val="23"/>
                          <w:szCs w:val="23"/>
                        </w:rPr>
                        <w:t xml:space="preserve">Release of </w:t>
                      </w:r>
                      <w:r w:rsidRPr="00366565">
                        <w:rPr>
                          <w:rFonts w:ascii="Shruti" w:hAnsi="Shruti" w:cs="Shruti"/>
                          <w:b/>
                          <w:bCs/>
                          <w:sz w:val="23"/>
                          <w:szCs w:val="23"/>
                        </w:rPr>
                        <w:t>Background Check</w:t>
                      </w:r>
                      <w:r>
                        <w:rPr>
                          <w:rFonts w:ascii="Shruti" w:hAnsi="Shruti" w:cs="Shruti"/>
                          <w:b/>
                          <w:bCs/>
                          <w:sz w:val="23"/>
                          <w:szCs w:val="23"/>
                        </w:rPr>
                        <w:t xml:space="preserve"> </w:t>
                      </w:r>
                      <w:r w:rsidR="00A179A0">
                        <w:rPr>
                          <w:rFonts w:ascii="Shruti" w:hAnsi="Shruti" w:cs="Shruti"/>
                          <w:b/>
                          <w:bCs/>
                          <w:sz w:val="23"/>
                          <w:szCs w:val="23"/>
                        </w:rPr>
                        <w:t>Report</w:t>
                      </w:r>
                    </w:p>
                    <w:p w:rsidR="005759F8" w:rsidRDefault="005759F8"/>
                  </w:txbxContent>
                </v:textbox>
                <w10:wrap type="square"/>
              </v:shape>
            </w:pict>
          </mc:Fallback>
        </mc:AlternateContent>
      </w:r>
    </w:p>
    <w:p w14:paraId="09B2A369" w14:textId="77777777" w:rsidR="00366565" w:rsidRPr="00AC670D" w:rsidRDefault="00366565">
      <w:pPr>
        <w:spacing w:line="234" w:lineRule="auto"/>
        <w:ind w:left="-34" w:right="-34"/>
        <w:rPr>
          <w:rFonts w:asciiTheme="minorHAnsi" w:hAnsiTheme="minorHAnsi" w:cs="Shruti"/>
          <w:b/>
          <w:bCs/>
          <w:sz w:val="23"/>
          <w:szCs w:val="23"/>
        </w:rPr>
      </w:pPr>
    </w:p>
    <w:p w14:paraId="3365532D" w14:textId="77777777" w:rsidR="00B54486" w:rsidRDefault="00B54486" w:rsidP="009123E8">
      <w:pPr>
        <w:spacing w:line="234" w:lineRule="auto"/>
        <w:ind w:left="-34" w:right="-34"/>
        <w:jc w:val="center"/>
        <w:rPr>
          <w:rFonts w:asciiTheme="minorHAnsi" w:hAnsiTheme="minorHAnsi" w:cs="Shruti"/>
          <w:bCs/>
          <w:i/>
          <w:sz w:val="23"/>
          <w:szCs w:val="23"/>
        </w:rPr>
      </w:pPr>
    </w:p>
    <w:p w14:paraId="2533B156" w14:textId="25CFE3DD" w:rsidR="00A179A0" w:rsidRDefault="00A179A0" w:rsidP="009123E8">
      <w:pPr>
        <w:spacing w:line="234" w:lineRule="auto"/>
        <w:ind w:left="-34" w:right="-34"/>
        <w:jc w:val="center"/>
        <w:rPr>
          <w:rFonts w:asciiTheme="minorHAnsi" w:hAnsiTheme="minorHAnsi" w:cs="Shruti"/>
          <w:bCs/>
          <w:i/>
          <w:sz w:val="23"/>
          <w:szCs w:val="23"/>
        </w:rPr>
      </w:pPr>
      <w:r>
        <w:rPr>
          <w:rFonts w:asciiTheme="minorHAnsi" w:hAnsiTheme="minorHAnsi" w:cs="Shruti"/>
          <w:bCs/>
          <w:i/>
          <w:sz w:val="23"/>
          <w:szCs w:val="23"/>
        </w:rPr>
        <w:t>A</w:t>
      </w:r>
      <w:r w:rsidR="004A47A3" w:rsidRPr="00AC670D">
        <w:rPr>
          <w:rFonts w:asciiTheme="minorHAnsi" w:hAnsiTheme="minorHAnsi" w:cs="Shruti"/>
          <w:bCs/>
          <w:i/>
          <w:sz w:val="23"/>
          <w:szCs w:val="23"/>
        </w:rPr>
        <w:t xml:space="preserve"> request </w:t>
      </w:r>
      <w:r w:rsidR="00E67361" w:rsidRPr="00AC670D">
        <w:rPr>
          <w:rFonts w:asciiTheme="minorHAnsi" w:hAnsiTheme="minorHAnsi" w:cs="Shruti"/>
          <w:bCs/>
          <w:i/>
          <w:sz w:val="23"/>
          <w:szCs w:val="23"/>
        </w:rPr>
        <w:t xml:space="preserve">for </w:t>
      </w:r>
      <w:r w:rsidR="005759F8" w:rsidRPr="00AC670D">
        <w:rPr>
          <w:rFonts w:asciiTheme="minorHAnsi" w:hAnsiTheme="minorHAnsi" w:cs="Shruti"/>
          <w:bCs/>
          <w:i/>
          <w:sz w:val="23"/>
          <w:szCs w:val="23"/>
        </w:rPr>
        <w:t>certification as a candidate</w:t>
      </w:r>
      <w:r w:rsidR="00E67361" w:rsidRPr="00AC670D">
        <w:rPr>
          <w:rFonts w:asciiTheme="minorHAnsi" w:hAnsiTheme="minorHAnsi" w:cs="Shruti"/>
          <w:bCs/>
          <w:i/>
          <w:sz w:val="23"/>
          <w:szCs w:val="23"/>
        </w:rPr>
        <w:t xml:space="preserve"> </w:t>
      </w:r>
      <w:r w:rsidR="004A47A3" w:rsidRPr="00AC670D">
        <w:rPr>
          <w:rFonts w:asciiTheme="minorHAnsi" w:hAnsiTheme="minorHAnsi" w:cs="Shruti"/>
          <w:bCs/>
          <w:i/>
          <w:sz w:val="23"/>
          <w:szCs w:val="23"/>
        </w:rPr>
        <w:t>will not be considered until the background check</w:t>
      </w:r>
      <w:r w:rsidR="00822B8D" w:rsidRPr="00AC670D">
        <w:rPr>
          <w:rFonts w:asciiTheme="minorHAnsi" w:hAnsiTheme="minorHAnsi" w:cs="Shruti"/>
          <w:bCs/>
          <w:i/>
          <w:sz w:val="23"/>
          <w:szCs w:val="23"/>
        </w:rPr>
        <w:t xml:space="preserve"> and </w:t>
      </w:r>
    </w:p>
    <w:p w14:paraId="4B2700F1" w14:textId="77777777" w:rsidR="004A47A3" w:rsidRPr="00AC670D" w:rsidRDefault="00822B8D" w:rsidP="009123E8">
      <w:pPr>
        <w:spacing w:line="234" w:lineRule="auto"/>
        <w:ind w:left="-34" w:right="-34"/>
        <w:jc w:val="center"/>
        <w:rPr>
          <w:rFonts w:asciiTheme="minorHAnsi" w:hAnsiTheme="minorHAnsi" w:cs="Shruti"/>
          <w:bCs/>
          <w:sz w:val="23"/>
          <w:szCs w:val="23"/>
        </w:rPr>
      </w:pPr>
      <w:r w:rsidRPr="00AC670D">
        <w:rPr>
          <w:rFonts w:asciiTheme="minorHAnsi" w:hAnsiTheme="minorHAnsi" w:cs="Shruti"/>
          <w:bCs/>
          <w:i/>
          <w:sz w:val="23"/>
          <w:szCs w:val="23"/>
        </w:rPr>
        <w:t xml:space="preserve">psychological </w:t>
      </w:r>
      <w:proofErr w:type="gramStart"/>
      <w:r w:rsidRPr="00AC670D">
        <w:rPr>
          <w:rFonts w:asciiTheme="minorHAnsi" w:hAnsiTheme="minorHAnsi" w:cs="Shruti"/>
          <w:bCs/>
          <w:i/>
          <w:sz w:val="23"/>
          <w:szCs w:val="23"/>
        </w:rPr>
        <w:t>assessment</w:t>
      </w:r>
      <w:proofErr w:type="gramEnd"/>
      <w:r w:rsidR="004A47A3" w:rsidRPr="00AC670D">
        <w:rPr>
          <w:rFonts w:asciiTheme="minorHAnsi" w:hAnsiTheme="minorHAnsi" w:cs="Shruti"/>
          <w:bCs/>
          <w:i/>
          <w:sz w:val="23"/>
          <w:szCs w:val="23"/>
        </w:rPr>
        <w:t xml:space="preserve"> </w:t>
      </w:r>
      <w:r w:rsidRPr="00AC670D">
        <w:rPr>
          <w:rFonts w:asciiTheme="minorHAnsi" w:hAnsiTheme="minorHAnsi" w:cs="Shruti"/>
          <w:bCs/>
          <w:i/>
          <w:sz w:val="23"/>
          <w:szCs w:val="23"/>
        </w:rPr>
        <w:t>are</w:t>
      </w:r>
      <w:r w:rsidR="004A47A3" w:rsidRPr="00AC670D">
        <w:rPr>
          <w:rFonts w:asciiTheme="minorHAnsi" w:hAnsiTheme="minorHAnsi" w:cs="Shruti"/>
          <w:bCs/>
          <w:i/>
          <w:sz w:val="23"/>
          <w:szCs w:val="23"/>
        </w:rPr>
        <w:t xml:space="preserve"> </w:t>
      </w:r>
      <w:r w:rsidR="00E67361" w:rsidRPr="00AC670D">
        <w:rPr>
          <w:rFonts w:asciiTheme="minorHAnsi" w:hAnsiTheme="minorHAnsi" w:cs="Shruti"/>
          <w:bCs/>
          <w:i/>
          <w:sz w:val="23"/>
          <w:szCs w:val="23"/>
        </w:rPr>
        <w:t>completed</w:t>
      </w:r>
      <w:r w:rsidR="00A179A0">
        <w:rPr>
          <w:rFonts w:asciiTheme="minorHAnsi" w:hAnsiTheme="minorHAnsi" w:cs="Shruti"/>
          <w:bCs/>
          <w:i/>
          <w:sz w:val="23"/>
          <w:szCs w:val="23"/>
        </w:rPr>
        <w:t xml:space="preserve"> and reports received by the Conference Registrar</w:t>
      </w:r>
      <w:r w:rsidR="004A47A3" w:rsidRPr="00AC670D">
        <w:rPr>
          <w:rFonts w:asciiTheme="minorHAnsi" w:hAnsiTheme="minorHAnsi" w:cs="Shruti"/>
          <w:bCs/>
          <w:sz w:val="23"/>
          <w:szCs w:val="23"/>
        </w:rPr>
        <w:t>.</w:t>
      </w:r>
    </w:p>
    <w:p w14:paraId="325BE914" w14:textId="5134C089" w:rsidR="00366565" w:rsidRDefault="00366565">
      <w:pPr>
        <w:spacing w:line="234" w:lineRule="auto"/>
        <w:ind w:left="-34" w:right="-34"/>
        <w:rPr>
          <w:rFonts w:asciiTheme="minorHAnsi" w:hAnsiTheme="minorHAnsi" w:cs="Shruti"/>
          <w:b/>
          <w:bCs/>
          <w:sz w:val="23"/>
          <w:szCs w:val="23"/>
        </w:rPr>
      </w:pPr>
    </w:p>
    <w:p w14:paraId="6FCB23C7" w14:textId="77777777" w:rsidR="00B54486" w:rsidRPr="00AC670D" w:rsidRDefault="00B54486">
      <w:pPr>
        <w:spacing w:line="234" w:lineRule="auto"/>
        <w:ind w:left="-34" w:right="-34"/>
        <w:rPr>
          <w:rFonts w:asciiTheme="minorHAnsi" w:hAnsiTheme="minorHAnsi" w:cs="Shruti"/>
          <w:b/>
          <w:bCs/>
          <w:sz w:val="23"/>
          <w:szCs w:val="23"/>
        </w:rPr>
      </w:pPr>
    </w:p>
    <w:p w14:paraId="0B0981B4" w14:textId="2A554F4C" w:rsidR="004A47A3" w:rsidRPr="00AC670D" w:rsidRDefault="004A47A3" w:rsidP="00AC670D">
      <w:pPr>
        <w:spacing w:line="234" w:lineRule="auto"/>
        <w:ind w:left="-34" w:right="-34" w:firstLine="754"/>
        <w:rPr>
          <w:rFonts w:asciiTheme="minorHAnsi" w:hAnsiTheme="minorHAnsi" w:cs="Shruti"/>
          <w:sz w:val="23"/>
          <w:szCs w:val="23"/>
        </w:rPr>
      </w:pPr>
      <w:r w:rsidRPr="00AC670D">
        <w:rPr>
          <w:rFonts w:asciiTheme="minorHAnsi" w:hAnsiTheme="minorHAnsi" w:cs="Shruti"/>
          <w:i/>
          <w:iCs/>
          <w:sz w:val="23"/>
          <w:szCs w:val="23"/>
        </w:rPr>
        <w:t>The Book of Discipline of the United Methodist Church, 20</w:t>
      </w:r>
      <w:r w:rsidR="009D0AAA" w:rsidRPr="00AC670D">
        <w:rPr>
          <w:rFonts w:asciiTheme="minorHAnsi" w:hAnsiTheme="minorHAnsi" w:cs="Shruti"/>
          <w:i/>
          <w:iCs/>
          <w:sz w:val="23"/>
          <w:szCs w:val="23"/>
        </w:rPr>
        <w:t>1</w:t>
      </w:r>
      <w:r w:rsidR="00A179A0">
        <w:rPr>
          <w:rFonts w:asciiTheme="minorHAnsi" w:hAnsiTheme="minorHAnsi" w:cs="Shruti"/>
          <w:i/>
          <w:iCs/>
          <w:sz w:val="23"/>
          <w:szCs w:val="23"/>
        </w:rPr>
        <w:t>6</w:t>
      </w:r>
      <w:r w:rsidRPr="00AC670D">
        <w:rPr>
          <w:rFonts w:asciiTheme="minorHAnsi" w:hAnsiTheme="minorHAnsi" w:cs="Shruti"/>
          <w:sz w:val="23"/>
          <w:szCs w:val="23"/>
        </w:rPr>
        <w:t>, requires that a candidate for licensed or ordained ministry must complete and release</w:t>
      </w:r>
      <w:r w:rsidR="009D0AAA" w:rsidRPr="00AC670D">
        <w:rPr>
          <w:rFonts w:asciiTheme="minorHAnsi" w:hAnsiTheme="minorHAnsi" w:cs="Shruti"/>
          <w:sz w:val="23"/>
          <w:szCs w:val="23"/>
        </w:rPr>
        <w:t xml:space="preserve"> a</w:t>
      </w:r>
      <w:r w:rsidRPr="00AC670D">
        <w:rPr>
          <w:rFonts w:asciiTheme="minorHAnsi" w:hAnsiTheme="minorHAnsi" w:cs="Shruti"/>
          <w:sz w:val="23"/>
          <w:szCs w:val="23"/>
        </w:rPr>
        <w:t xml:space="preserve"> criminal background</w:t>
      </w:r>
      <w:r w:rsidR="009D0AAA" w:rsidRPr="00AC670D">
        <w:rPr>
          <w:rFonts w:asciiTheme="minorHAnsi" w:hAnsiTheme="minorHAnsi" w:cs="Shruti"/>
          <w:sz w:val="23"/>
          <w:szCs w:val="23"/>
        </w:rPr>
        <w:t xml:space="preserve"> check</w:t>
      </w:r>
      <w:r w:rsidR="007A0ECF" w:rsidRPr="00AC670D">
        <w:rPr>
          <w:rFonts w:asciiTheme="minorHAnsi" w:hAnsiTheme="minorHAnsi" w:cs="Shruti"/>
          <w:sz w:val="23"/>
          <w:szCs w:val="23"/>
        </w:rPr>
        <w:t xml:space="preserve">, </w:t>
      </w:r>
      <w:r w:rsidRPr="00AC670D">
        <w:rPr>
          <w:rFonts w:asciiTheme="minorHAnsi" w:hAnsiTheme="minorHAnsi" w:cs="Shruti"/>
          <w:sz w:val="23"/>
          <w:szCs w:val="23"/>
        </w:rPr>
        <w:t>credit checks</w:t>
      </w:r>
      <w:r w:rsidR="009D0AAA" w:rsidRPr="00AC670D">
        <w:rPr>
          <w:rFonts w:asciiTheme="minorHAnsi" w:hAnsiTheme="minorHAnsi" w:cs="Shruti"/>
          <w:sz w:val="23"/>
          <w:szCs w:val="23"/>
        </w:rPr>
        <w:t>, a</w:t>
      </w:r>
      <w:r w:rsidR="007A0ECF" w:rsidRPr="00AC670D">
        <w:rPr>
          <w:rFonts w:asciiTheme="minorHAnsi" w:hAnsiTheme="minorHAnsi" w:cs="Shruti"/>
          <w:sz w:val="23"/>
          <w:szCs w:val="23"/>
        </w:rPr>
        <w:t xml:space="preserve"> vehicle records</w:t>
      </w:r>
      <w:r w:rsidR="009D0AAA" w:rsidRPr="00AC670D">
        <w:rPr>
          <w:rFonts w:asciiTheme="minorHAnsi" w:hAnsiTheme="minorHAnsi" w:cs="Shruti"/>
          <w:sz w:val="23"/>
          <w:szCs w:val="23"/>
        </w:rPr>
        <w:t xml:space="preserve"> check, and a psychological assessment</w:t>
      </w:r>
      <w:r w:rsidRPr="00AC670D">
        <w:rPr>
          <w:rFonts w:asciiTheme="minorHAnsi" w:hAnsiTheme="minorHAnsi" w:cs="Shruti"/>
          <w:sz w:val="23"/>
          <w:szCs w:val="23"/>
        </w:rPr>
        <w:t xml:space="preserve">.  </w:t>
      </w:r>
      <w:proofErr w:type="gramStart"/>
      <w:r w:rsidRPr="00AC670D">
        <w:rPr>
          <w:rFonts w:asciiTheme="minorHAnsi" w:hAnsiTheme="minorHAnsi" w:cs="Shruti"/>
          <w:sz w:val="23"/>
          <w:szCs w:val="23"/>
        </w:rPr>
        <w:t>In order to</w:t>
      </w:r>
      <w:proofErr w:type="gramEnd"/>
      <w:r w:rsidRPr="00AC670D">
        <w:rPr>
          <w:rFonts w:asciiTheme="minorHAnsi" w:hAnsiTheme="minorHAnsi" w:cs="Shruti"/>
          <w:sz w:val="23"/>
          <w:szCs w:val="23"/>
        </w:rPr>
        <w:t xml:space="preserve"> fulfill </w:t>
      </w:r>
      <w:r w:rsidR="009D0AAA" w:rsidRPr="00AC670D">
        <w:rPr>
          <w:rFonts w:asciiTheme="minorHAnsi" w:hAnsiTheme="minorHAnsi" w:cs="Shruti"/>
          <w:sz w:val="23"/>
          <w:szCs w:val="23"/>
        </w:rPr>
        <w:t>the background, credit, and vehicle records check</w:t>
      </w:r>
      <w:r w:rsidRPr="00AC670D">
        <w:rPr>
          <w:rFonts w:asciiTheme="minorHAnsi" w:hAnsiTheme="minorHAnsi" w:cs="Shruti"/>
          <w:sz w:val="23"/>
          <w:szCs w:val="23"/>
        </w:rPr>
        <w:t xml:space="preserve">, the </w:t>
      </w:r>
      <w:r w:rsidR="009123E8" w:rsidRPr="00AC670D">
        <w:rPr>
          <w:rFonts w:asciiTheme="minorHAnsi" w:hAnsiTheme="minorHAnsi" w:cs="Shruti"/>
          <w:bCs/>
          <w:sz w:val="23"/>
          <w:szCs w:val="23"/>
        </w:rPr>
        <w:t>Great Plains Conference</w:t>
      </w:r>
      <w:r w:rsidR="00B94FAA" w:rsidRPr="00AC670D">
        <w:rPr>
          <w:rFonts w:asciiTheme="minorHAnsi" w:hAnsiTheme="minorHAnsi" w:cs="Shruti"/>
          <w:b/>
          <w:bCs/>
          <w:sz w:val="23"/>
          <w:szCs w:val="23"/>
        </w:rPr>
        <w:t xml:space="preserve"> </w:t>
      </w:r>
      <w:r w:rsidRPr="00AC670D">
        <w:rPr>
          <w:rFonts w:asciiTheme="minorHAnsi" w:hAnsiTheme="minorHAnsi" w:cs="Shruti"/>
          <w:sz w:val="23"/>
          <w:szCs w:val="23"/>
        </w:rPr>
        <w:t xml:space="preserve">uses the services of Oxford Document Company, Inc. </w:t>
      </w:r>
    </w:p>
    <w:p w14:paraId="06C19D47" w14:textId="77777777" w:rsidR="004A47A3" w:rsidRPr="00AC670D" w:rsidRDefault="007A0ECF" w:rsidP="00AC670D">
      <w:pPr>
        <w:spacing w:line="234" w:lineRule="auto"/>
        <w:ind w:left="-34" w:right="-34" w:firstLine="754"/>
        <w:rPr>
          <w:rFonts w:asciiTheme="minorHAnsi" w:hAnsiTheme="minorHAnsi" w:cs="Shruti"/>
          <w:sz w:val="23"/>
          <w:szCs w:val="23"/>
        </w:rPr>
      </w:pPr>
      <w:r w:rsidRPr="00AC670D">
        <w:rPr>
          <w:rFonts w:asciiTheme="minorHAnsi" w:hAnsiTheme="minorHAnsi" w:cs="Shruti"/>
          <w:sz w:val="23"/>
          <w:szCs w:val="23"/>
        </w:rPr>
        <w:t xml:space="preserve">For the background, credit, and vehicle </w:t>
      </w:r>
      <w:r w:rsidR="009D0AAA" w:rsidRPr="00AC670D">
        <w:rPr>
          <w:rFonts w:asciiTheme="minorHAnsi" w:hAnsiTheme="minorHAnsi" w:cs="Shruti"/>
          <w:sz w:val="23"/>
          <w:szCs w:val="23"/>
        </w:rPr>
        <w:t xml:space="preserve">records </w:t>
      </w:r>
      <w:r w:rsidRPr="00AC670D">
        <w:rPr>
          <w:rFonts w:asciiTheme="minorHAnsi" w:hAnsiTheme="minorHAnsi" w:cs="Shruti"/>
          <w:sz w:val="23"/>
          <w:szCs w:val="23"/>
        </w:rPr>
        <w:t>check,</w:t>
      </w:r>
      <w:r w:rsidR="004A47A3" w:rsidRPr="00AC670D">
        <w:rPr>
          <w:rFonts w:asciiTheme="minorHAnsi" w:hAnsiTheme="minorHAnsi" w:cs="Shruti"/>
          <w:sz w:val="23"/>
          <w:szCs w:val="23"/>
        </w:rPr>
        <w:t xml:space="preserve"> you will be asked to provide information about your family, the schools you have attended, your employment history, and the places in which you have lived.  You will also be asked to respond to a series of questions, which are, of necessity, intimate in nature.  If you do not understand a question, please ask for help.</w:t>
      </w:r>
      <w:r w:rsidR="00A179A0">
        <w:rPr>
          <w:rFonts w:asciiTheme="minorHAnsi" w:hAnsiTheme="minorHAnsi" w:cs="Shruti"/>
          <w:sz w:val="23"/>
          <w:szCs w:val="23"/>
        </w:rPr>
        <w:t xml:space="preserve"> </w:t>
      </w:r>
    </w:p>
    <w:p w14:paraId="4CBB59D3" w14:textId="77777777" w:rsidR="004A47A3" w:rsidRPr="00AC670D" w:rsidRDefault="004A47A3" w:rsidP="00AC670D">
      <w:pPr>
        <w:spacing w:line="234" w:lineRule="auto"/>
        <w:ind w:left="-34" w:right="-34" w:firstLine="754"/>
        <w:rPr>
          <w:rFonts w:asciiTheme="minorHAnsi" w:hAnsiTheme="minorHAnsi" w:cs="Shruti"/>
          <w:sz w:val="23"/>
          <w:szCs w:val="23"/>
        </w:rPr>
      </w:pPr>
      <w:r w:rsidRPr="00AC670D">
        <w:rPr>
          <w:rFonts w:asciiTheme="minorHAnsi" w:hAnsiTheme="minorHAnsi" w:cs="Shruti"/>
          <w:sz w:val="23"/>
          <w:szCs w:val="23"/>
        </w:rPr>
        <w:t xml:space="preserve">Communications with your schools, employers, congregations and supervisors will make it clear that our inquiry is being made to comply with </w:t>
      </w:r>
      <w:r w:rsidRPr="00AC670D">
        <w:rPr>
          <w:rFonts w:asciiTheme="minorHAnsi" w:hAnsiTheme="minorHAnsi" w:cs="Shruti"/>
          <w:i/>
          <w:iCs/>
          <w:sz w:val="23"/>
          <w:szCs w:val="23"/>
        </w:rPr>
        <w:t>The Book of Discipline</w:t>
      </w:r>
      <w:r w:rsidR="007A0ECF" w:rsidRPr="00AC670D">
        <w:rPr>
          <w:rFonts w:asciiTheme="minorHAnsi" w:hAnsiTheme="minorHAnsi" w:cs="Shruti"/>
          <w:iCs/>
          <w:sz w:val="23"/>
          <w:szCs w:val="23"/>
        </w:rPr>
        <w:t>,</w:t>
      </w:r>
      <w:r w:rsidRPr="00AC670D">
        <w:rPr>
          <w:rFonts w:asciiTheme="minorHAnsi" w:hAnsiTheme="minorHAnsi" w:cs="Shruti"/>
          <w:sz w:val="23"/>
          <w:szCs w:val="23"/>
        </w:rPr>
        <w:t xml:space="preserve"> and not because we suspect that you are</w:t>
      </w:r>
      <w:r w:rsidR="009D0AAA" w:rsidRPr="00AC670D">
        <w:rPr>
          <w:rFonts w:asciiTheme="minorHAnsi" w:hAnsiTheme="minorHAnsi" w:cs="Shruti"/>
          <w:sz w:val="23"/>
          <w:szCs w:val="23"/>
        </w:rPr>
        <w:t xml:space="preserve"> -</w:t>
      </w:r>
      <w:r w:rsidRPr="00AC670D">
        <w:rPr>
          <w:rFonts w:asciiTheme="minorHAnsi" w:hAnsiTheme="minorHAnsi" w:cs="Shruti"/>
          <w:sz w:val="23"/>
          <w:szCs w:val="23"/>
        </w:rPr>
        <w:t xml:space="preserve"> or have been</w:t>
      </w:r>
      <w:r w:rsidR="009D0AAA" w:rsidRPr="00AC670D">
        <w:rPr>
          <w:rFonts w:asciiTheme="minorHAnsi" w:hAnsiTheme="minorHAnsi" w:cs="Shruti"/>
          <w:sz w:val="23"/>
          <w:szCs w:val="23"/>
        </w:rPr>
        <w:t xml:space="preserve"> -</w:t>
      </w:r>
      <w:r w:rsidRPr="00AC670D">
        <w:rPr>
          <w:rFonts w:asciiTheme="minorHAnsi" w:hAnsiTheme="minorHAnsi" w:cs="Shruti"/>
          <w:sz w:val="23"/>
          <w:szCs w:val="23"/>
        </w:rPr>
        <w:t xml:space="preserve"> involved in inappropriate conduct.  Except as may be required by law, the information you supply will be seen by </w:t>
      </w:r>
      <w:r w:rsidR="009D0AAA" w:rsidRPr="00AC670D">
        <w:rPr>
          <w:rFonts w:asciiTheme="minorHAnsi" w:hAnsiTheme="minorHAnsi" w:cs="Shruti"/>
          <w:sz w:val="23"/>
          <w:szCs w:val="23"/>
        </w:rPr>
        <w:t>members</w:t>
      </w:r>
      <w:r w:rsidRPr="00AC670D">
        <w:rPr>
          <w:rFonts w:asciiTheme="minorHAnsi" w:hAnsiTheme="minorHAnsi" w:cs="Shruti"/>
          <w:sz w:val="23"/>
          <w:szCs w:val="23"/>
        </w:rPr>
        <w:t xml:space="preserve"> of the Board of Ordained Ministry and will become a part of your confidential personnel record.  Where mandated by law, the information you supply will be produced. </w:t>
      </w:r>
    </w:p>
    <w:p w14:paraId="4A71D3DC" w14:textId="77777777" w:rsidR="00366565" w:rsidRPr="00AC670D" w:rsidRDefault="009D0AAA">
      <w:pPr>
        <w:spacing w:line="234" w:lineRule="auto"/>
        <w:ind w:left="-34" w:right="-34"/>
        <w:rPr>
          <w:rFonts w:asciiTheme="minorHAnsi" w:hAnsiTheme="minorHAnsi" w:cs="Shruti"/>
          <w:sz w:val="23"/>
          <w:szCs w:val="23"/>
        </w:rPr>
      </w:pPr>
      <w:r w:rsidRPr="00AC670D">
        <w:rPr>
          <w:rFonts w:asciiTheme="minorHAnsi" w:hAnsiTheme="minorHAnsi" w:cs="Shruti"/>
          <w:sz w:val="23"/>
          <w:szCs w:val="23"/>
        </w:rPr>
        <w:t>Please act promptly when you are contacted. The entire screening process can take 3-18 months. The quicker you act and reply at each stage of the process, the quicker you can be through it.</w:t>
      </w:r>
    </w:p>
    <w:p w14:paraId="0BD98175" w14:textId="77777777" w:rsidR="009D0AAA" w:rsidRPr="00AC670D" w:rsidRDefault="009D0AAA">
      <w:pPr>
        <w:spacing w:line="234" w:lineRule="auto"/>
        <w:ind w:left="-34" w:right="-34"/>
        <w:rPr>
          <w:rFonts w:asciiTheme="minorHAnsi" w:hAnsiTheme="minorHAnsi" w:cs="Shruti"/>
          <w:sz w:val="23"/>
          <w:szCs w:val="23"/>
        </w:rPr>
      </w:pPr>
    </w:p>
    <w:p w14:paraId="32481383" w14:textId="77777777" w:rsidR="004A47A3" w:rsidRPr="00AC670D" w:rsidRDefault="004A47A3">
      <w:pPr>
        <w:spacing w:line="234" w:lineRule="auto"/>
        <w:ind w:left="-34" w:right="-34"/>
        <w:jc w:val="center"/>
        <w:rPr>
          <w:rFonts w:asciiTheme="minorHAnsi" w:hAnsiTheme="minorHAnsi" w:cs="Shruti"/>
          <w:sz w:val="23"/>
          <w:szCs w:val="23"/>
        </w:rPr>
      </w:pPr>
      <w:r w:rsidRPr="00AC670D">
        <w:rPr>
          <w:rFonts w:asciiTheme="minorHAnsi" w:hAnsiTheme="minorHAnsi" w:cs="Shruti"/>
          <w:b/>
          <w:bCs/>
          <w:sz w:val="23"/>
          <w:szCs w:val="23"/>
        </w:rPr>
        <w:t>Authorization and Release</w:t>
      </w:r>
    </w:p>
    <w:p w14:paraId="1221504D" w14:textId="77777777" w:rsidR="004A47A3" w:rsidRPr="00AC670D" w:rsidRDefault="004A47A3">
      <w:pPr>
        <w:spacing w:line="234" w:lineRule="auto"/>
        <w:ind w:left="-34" w:right="-34"/>
        <w:jc w:val="center"/>
        <w:rPr>
          <w:rFonts w:asciiTheme="minorHAnsi" w:hAnsiTheme="minorHAnsi" w:cs="Shruti"/>
          <w:sz w:val="23"/>
          <w:szCs w:val="23"/>
        </w:rPr>
      </w:pPr>
    </w:p>
    <w:p w14:paraId="231246EF" w14:textId="77777777" w:rsidR="004A47A3" w:rsidRPr="00AC670D" w:rsidRDefault="004A47A3">
      <w:pPr>
        <w:spacing w:line="234" w:lineRule="auto"/>
        <w:ind w:left="-34" w:right="-34"/>
        <w:rPr>
          <w:rFonts w:asciiTheme="minorHAnsi" w:hAnsiTheme="minorHAnsi" w:cs="Shruti"/>
          <w:sz w:val="23"/>
          <w:szCs w:val="23"/>
        </w:rPr>
      </w:pPr>
      <w:r w:rsidRPr="00AC670D">
        <w:rPr>
          <w:rFonts w:asciiTheme="minorHAnsi" w:hAnsiTheme="minorHAnsi" w:cs="Shruti"/>
          <w:sz w:val="23"/>
          <w:szCs w:val="23"/>
        </w:rPr>
        <w:t xml:space="preserve">I consent to a background review as I seek </w:t>
      </w:r>
      <w:r w:rsidR="005759F8" w:rsidRPr="00AC670D">
        <w:rPr>
          <w:rFonts w:asciiTheme="minorHAnsi" w:hAnsiTheme="minorHAnsi" w:cs="Shruti"/>
          <w:sz w:val="23"/>
          <w:szCs w:val="23"/>
        </w:rPr>
        <w:t xml:space="preserve">to be certified as a candidate </w:t>
      </w:r>
      <w:r w:rsidRPr="00AC670D">
        <w:rPr>
          <w:rFonts w:asciiTheme="minorHAnsi" w:hAnsiTheme="minorHAnsi" w:cs="Shruti"/>
          <w:sz w:val="23"/>
          <w:szCs w:val="23"/>
        </w:rPr>
        <w:t xml:space="preserve">in the </w:t>
      </w:r>
      <w:r w:rsidR="00E54ED2" w:rsidRPr="00AC670D">
        <w:rPr>
          <w:rFonts w:asciiTheme="minorHAnsi" w:hAnsiTheme="minorHAnsi" w:cs="Shruti"/>
          <w:sz w:val="23"/>
          <w:szCs w:val="23"/>
        </w:rPr>
        <w:t>Great Plains</w:t>
      </w:r>
      <w:r w:rsidRPr="00AC670D">
        <w:rPr>
          <w:rFonts w:asciiTheme="minorHAnsi" w:hAnsiTheme="minorHAnsi" w:cs="Shruti"/>
          <w:sz w:val="23"/>
          <w:szCs w:val="23"/>
        </w:rPr>
        <w:t xml:space="preserve"> </w:t>
      </w:r>
      <w:r w:rsidR="002928EC" w:rsidRPr="00AC670D">
        <w:rPr>
          <w:rFonts w:asciiTheme="minorHAnsi" w:hAnsiTheme="minorHAnsi" w:cs="Shruti"/>
          <w:sz w:val="23"/>
          <w:szCs w:val="23"/>
        </w:rPr>
        <w:t>Conference</w:t>
      </w:r>
      <w:r w:rsidRPr="00AC670D">
        <w:rPr>
          <w:rFonts w:asciiTheme="minorHAnsi" w:hAnsiTheme="minorHAnsi" w:cs="Shruti"/>
          <w:sz w:val="23"/>
          <w:szCs w:val="23"/>
        </w:rPr>
        <w:t xml:space="preserve">.  </w:t>
      </w:r>
      <w:r w:rsidR="009D0AAA" w:rsidRPr="00AC670D">
        <w:rPr>
          <w:rFonts w:asciiTheme="minorHAnsi" w:hAnsiTheme="minorHAnsi" w:cs="Shruti"/>
          <w:sz w:val="23"/>
          <w:szCs w:val="23"/>
        </w:rPr>
        <w:t xml:space="preserve">For the entire screening process, </w:t>
      </w:r>
      <w:r w:rsidRPr="00AC670D">
        <w:rPr>
          <w:rFonts w:asciiTheme="minorHAnsi" w:hAnsiTheme="minorHAnsi" w:cs="Shruti"/>
          <w:sz w:val="23"/>
          <w:szCs w:val="23"/>
        </w:rPr>
        <w:t xml:space="preserve">I agree that the information I provide may be verified by contacting persons and organizations with whom I have had contact or which may have information concerning me, whether disclosed in the </w:t>
      </w:r>
      <w:r w:rsidR="009D0AAA" w:rsidRPr="00AC670D">
        <w:rPr>
          <w:rFonts w:asciiTheme="minorHAnsi" w:hAnsiTheme="minorHAnsi" w:cs="Shruti"/>
          <w:sz w:val="23"/>
          <w:szCs w:val="23"/>
        </w:rPr>
        <w:t xml:space="preserve">background </w:t>
      </w:r>
      <w:r w:rsidRPr="00AC670D">
        <w:rPr>
          <w:rFonts w:asciiTheme="minorHAnsi" w:hAnsiTheme="minorHAnsi" w:cs="Shruti"/>
          <w:sz w:val="23"/>
          <w:szCs w:val="23"/>
        </w:rPr>
        <w:t xml:space="preserve">questionnaire or not.  I understand that information may be sought from law enforcement agencies, </w:t>
      </w:r>
      <w:proofErr w:type="gramStart"/>
      <w:r w:rsidRPr="00AC670D">
        <w:rPr>
          <w:rFonts w:asciiTheme="minorHAnsi" w:hAnsiTheme="minorHAnsi" w:cs="Shruti"/>
          <w:sz w:val="23"/>
          <w:szCs w:val="23"/>
        </w:rPr>
        <w:t>resources</w:t>
      </w:r>
      <w:proofErr w:type="gramEnd"/>
      <w:r w:rsidRPr="00AC670D">
        <w:rPr>
          <w:rFonts w:asciiTheme="minorHAnsi" w:hAnsiTheme="minorHAnsi" w:cs="Shruti"/>
          <w:sz w:val="23"/>
          <w:szCs w:val="23"/>
        </w:rPr>
        <w:t xml:space="preserve"> or data bases.  I agree to release from liability and damages the </w:t>
      </w:r>
      <w:r w:rsidR="00E54ED2" w:rsidRPr="00AC670D">
        <w:rPr>
          <w:rFonts w:asciiTheme="minorHAnsi" w:hAnsiTheme="minorHAnsi" w:cs="Shruti"/>
          <w:bCs/>
          <w:sz w:val="23"/>
          <w:szCs w:val="23"/>
        </w:rPr>
        <w:t>Great Plains</w:t>
      </w:r>
      <w:r w:rsidR="00A91848" w:rsidRPr="00AC670D">
        <w:rPr>
          <w:rFonts w:asciiTheme="minorHAnsi" w:hAnsiTheme="minorHAnsi" w:cs="Shruti"/>
          <w:b/>
          <w:bCs/>
          <w:sz w:val="23"/>
          <w:szCs w:val="23"/>
        </w:rPr>
        <w:t xml:space="preserve"> </w:t>
      </w:r>
      <w:r w:rsidR="00B94FAA" w:rsidRPr="00AC670D">
        <w:rPr>
          <w:rFonts w:asciiTheme="minorHAnsi" w:hAnsiTheme="minorHAnsi" w:cs="Shruti"/>
          <w:bCs/>
          <w:sz w:val="23"/>
          <w:szCs w:val="23"/>
        </w:rPr>
        <w:t>Conference</w:t>
      </w:r>
      <w:r w:rsidR="00B94FAA" w:rsidRPr="00AC670D">
        <w:rPr>
          <w:rFonts w:asciiTheme="minorHAnsi" w:hAnsiTheme="minorHAnsi" w:cs="Shruti"/>
          <w:b/>
          <w:bCs/>
          <w:sz w:val="23"/>
          <w:szCs w:val="23"/>
        </w:rPr>
        <w:t xml:space="preserve"> </w:t>
      </w:r>
      <w:r w:rsidRPr="00AC670D">
        <w:rPr>
          <w:rFonts w:asciiTheme="minorHAnsi" w:hAnsiTheme="minorHAnsi" w:cs="Shruti"/>
          <w:sz w:val="23"/>
          <w:szCs w:val="23"/>
        </w:rPr>
        <w:t xml:space="preserve">and its members, employees and agents who conduct and participate in any such review and those individuals, organizations and their agents who provide information about me during this review, only to the extent that such information is released without malicious intent.  All materials pertaining to the background check shall be the property of the </w:t>
      </w:r>
      <w:r w:rsidR="009123E8" w:rsidRPr="00AC670D">
        <w:rPr>
          <w:rFonts w:asciiTheme="minorHAnsi" w:hAnsiTheme="minorHAnsi" w:cs="Shruti"/>
          <w:bCs/>
          <w:sz w:val="23"/>
          <w:szCs w:val="23"/>
        </w:rPr>
        <w:t>Great Plains</w:t>
      </w:r>
      <w:r w:rsidR="00350C2F" w:rsidRPr="00AC670D">
        <w:rPr>
          <w:rFonts w:asciiTheme="minorHAnsi" w:hAnsiTheme="minorHAnsi" w:cs="Shruti"/>
          <w:bCs/>
          <w:sz w:val="23"/>
          <w:szCs w:val="23"/>
        </w:rPr>
        <w:t xml:space="preserve"> </w:t>
      </w:r>
      <w:r w:rsidR="00B94FAA" w:rsidRPr="00AC670D">
        <w:rPr>
          <w:rFonts w:asciiTheme="minorHAnsi" w:hAnsiTheme="minorHAnsi" w:cs="Shruti"/>
          <w:bCs/>
          <w:sz w:val="23"/>
          <w:szCs w:val="23"/>
        </w:rPr>
        <w:t>Conference</w:t>
      </w:r>
      <w:r w:rsidR="009D0AAA" w:rsidRPr="00AC670D">
        <w:rPr>
          <w:rFonts w:asciiTheme="minorHAnsi" w:hAnsiTheme="minorHAnsi" w:cs="Shruti"/>
          <w:sz w:val="23"/>
          <w:szCs w:val="23"/>
        </w:rPr>
        <w:t xml:space="preserve">. </w:t>
      </w:r>
      <w:r w:rsidRPr="00AC670D">
        <w:rPr>
          <w:rFonts w:asciiTheme="minorHAnsi" w:hAnsiTheme="minorHAnsi" w:cs="Shruti"/>
          <w:sz w:val="23"/>
          <w:szCs w:val="23"/>
        </w:rPr>
        <w:t>I authorize all such person</w:t>
      </w:r>
      <w:r w:rsidR="00350C2F" w:rsidRPr="00AC670D">
        <w:rPr>
          <w:rFonts w:asciiTheme="minorHAnsi" w:hAnsiTheme="minorHAnsi" w:cs="Shruti"/>
          <w:sz w:val="23"/>
          <w:szCs w:val="23"/>
        </w:rPr>
        <w:t>s to treat a photocopy of this a</w:t>
      </w:r>
      <w:r w:rsidRPr="00AC670D">
        <w:rPr>
          <w:rFonts w:asciiTheme="minorHAnsi" w:hAnsiTheme="minorHAnsi" w:cs="Shruti"/>
          <w:sz w:val="23"/>
          <w:szCs w:val="23"/>
        </w:rPr>
        <w:t>uthorization as though it were an original, executed authorization.</w:t>
      </w:r>
    </w:p>
    <w:p w14:paraId="0F37F1B4" w14:textId="77777777" w:rsidR="009D0AAA" w:rsidRPr="00AC670D" w:rsidRDefault="009D0AAA">
      <w:pPr>
        <w:spacing w:line="234" w:lineRule="auto"/>
        <w:ind w:left="-34" w:right="-34"/>
        <w:rPr>
          <w:rFonts w:asciiTheme="minorHAnsi" w:hAnsiTheme="minorHAnsi" w:cs="Shruti"/>
          <w:sz w:val="23"/>
          <w:szCs w:val="23"/>
        </w:rPr>
      </w:pPr>
    </w:p>
    <w:p w14:paraId="704046AD" w14:textId="5747F89C" w:rsidR="009D0AAA" w:rsidRDefault="009D0AAA">
      <w:pPr>
        <w:spacing w:line="234" w:lineRule="auto"/>
        <w:ind w:left="-34" w:right="-34"/>
        <w:rPr>
          <w:rFonts w:asciiTheme="minorHAnsi" w:hAnsiTheme="minorHAnsi" w:cs="Shruti"/>
          <w:sz w:val="23"/>
          <w:szCs w:val="23"/>
        </w:rPr>
      </w:pPr>
      <w:r w:rsidRPr="00AC670D">
        <w:rPr>
          <w:rFonts w:asciiTheme="minorHAnsi" w:hAnsiTheme="minorHAnsi" w:cs="Shruti"/>
          <w:sz w:val="23"/>
          <w:szCs w:val="23"/>
        </w:rPr>
        <w:t xml:space="preserve">Failure to complete the background check (criminal, credit, and vehicle) halts your </w:t>
      </w:r>
      <w:r w:rsidR="00CF559A" w:rsidRPr="00AC670D">
        <w:rPr>
          <w:rFonts w:asciiTheme="minorHAnsi" w:hAnsiTheme="minorHAnsi" w:cs="Shruti"/>
          <w:sz w:val="23"/>
          <w:szCs w:val="23"/>
        </w:rPr>
        <w:t>crede</w:t>
      </w:r>
      <w:r w:rsidR="00CF559A">
        <w:rPr>
          <w:rFonts w:asciiTheme="minorHAnsi" w:hAnsiTheme="minorHAnsi" w:cs="Shruti"/>
          <w:sz w:val="23"/>
          <w:szCs w:val="23"/>
        </w:rPr>
        <w:t>n</w:t>
      </w:r>
      <w:r w:rsidR="00CF559A" w:rsidRPr="00AC670D">
        <w:rPr>
          <w:rFonts w:asciiTheme="minorHAnsi" w:hAnsiTheme="minorHAnsi" w:cs="Shruti"/>
          <w:sz w:val="23"/>
          <w:szCs w:val="23"/>
        </w:rPr>
        <w:t>tialing</w:t>
      </w:r>
      <w:r w:rsidRPr="00AC670D">
        <w:rPr>
          <w:rFonts w:asciiTheme="minorHAnsi" w:hAnsiTheme="minorHAnsi" w:cs="Shruti"/>
          <w:sz w:val="23"/>
          <w:szCs w:val="23"/>
        </w:rPr>
        <w:t xml:space="preserve"> process in </w:t>
      </w:r>
      <w:r w:rsidR="00022CAD">
        <w:rPr>
          <w:rFonts w:asciiTheme="minorHAnsi" w:hAnsiTheme="minorHAnsi" w:cs="Shruti"/>
          <w:sz w:val="23"/>
          <w:szCs w:val="23"/>
        </w:rPr>
        <w:t>T</w:t>
      </w:r>
      <w:r w:rsidRPr="00AC670D">
        <w:rPr>
          <w:rFonts w:asciiTheme="minorHAnsi" w:hAnsiTheme="minorHAnsi" w:cs="Shruti"/>
          <w:sz w:val="23"/>
          <w:szCs w:val="23"/>
        </w:rPr>
        <w:t>he United Methodist Church.</w:t>
      </w:r>
    </w:p>
    <w:p w14:paraId="31801B43" w14:textId="1AA2B967" w:rsidR="00B54486" w:rsidRDefault="00B54486">
      <w:pPr>
        <w:spacing w:line="234" w:lineRule="auto"/>
        <w:ind w:left="-34" w:right="-34"/>
        <w:rPr>
          <w:rFonts w:asciiTheme="minorHAnsi" w:hAnsiTheme="minorHAnsi" w:cs="Shruti"/>
          <w:sz w:val="23"/>
          <w:szCs w:val="23"/>
        </w:rPr>
      </w:pPr>
    </w:p>
    <w:p w14:paraId="6FAF52A5" w14:textId="77777777" w:rsidR="00B54486" w:rsidRPr="00AC670D" w:rsidRDefault="00B54486">
      <w:pPr>
        <w:spacing w:line="234" w:lineRule="auto"/>
        <w:ind w:left="-34" w:right="-34"/>
        <w:rPr>
          <w:rFonts w:asciiTheme="minorHAnsi" w:hAnsiTheme="minorHAnsi" w:cs="Shruti"/>
          <w:sz w:val="23"/>
          <w:szCs w:val="23"/>
        </w:rPr>
      </w:pPr>
    </w:p>
    <w:p w14:paraId="6CE45534" w14:textId="77777777" w:rsidR="009D0AAA" w:rsidRPr="00AC670D" w:rsidRDefault="009D0AAA">
      <w:pPr>
        <w:spacing w:line="234" w:lineRule="auto"/>
        <w:ind w:left="-34" w:right="-34"/>
        <w:rPr>
          <w:rFonts w:asciiTheme="minorHAnsi" w:hAnsiTheme="minorHAnsi" w:cs="Shruti"/>
          <w:sz w:val="23"/>
          <w:szCs w:val="23"/>
        </w:rPr>
      </w:pPr>
    </w:p>
    <w:p w14:paraId="0EA59D8F" w14:textId="77777777" w:rsidR="004A47A3" w:rsidRPr="00AC670D" w:rsidRDefault="004A47A3">
      <w:pPr>
        <w:spacing w:line="234" w:lineRule="auto"/>
        <w:ind w:left="-34" w:right="-34"/>
        <w:rPr>
          <w:rFonts w:asciiTheme="minorHAnsi" w:hAnsiTheme="minorHAnsi" w:cs="Shruti"/>
          <w:sz w:val="23"/>
          <w:szCs w:val="23"/>
        </w:rPr>
      </w:pPr>
    </w:p>
    <w:p w14:paraId="029A3F8F" w14:textId="77777777" w:rsidR="00366565" w:rsidRPr="00AC670D" w:rsidRDefault="00366565" w:rsidP="00366565">
      <w:pPr>
        <w:rPr>
          <w:rFonts w:asciiTheme="minorHAnsi" w:hAnsiTheme="minorHAnsi" w:cs="Shruti"/>
          <w:sz w:val="23"/>
          <w:szCs w:val="23"/>
        </w:rPr>
      </w:pPr>
      <w:r w:rsidRPr="00AC670D">
        <w:rPr>
          <w:rFonts w:asciiTheme="minorHAnsi" w:hAnsiTheme="minorHAnsi" w:cs="Shruti"/>
          <w:sz w:val="23"/>
          <w:szCs w:val="23"/>
        </w:rPr>
        <w:lastRenderedPageBreak/>
        <w:t xml:space="preserve">__________________________________________  </w:t>
      </w:r>
      <w:r w:rsidRPr="00AC670D">
        <w:rPr>
          <w:rFonts w:asciiTheme="minorHAnsi" w:hAnsiTheme="minorHAnsi" w:cs="Shruti"/>
          <w:sz w:val="23"/>
          <w:szCs w:val="23"/>
        </w:rPr>
        <w:tab/>
        <w:t>__________________________</w:t>
      </w:r>
    </w:p>
    <w:p w14:paraId="728504CC" w14:textId="77777777" w:rsidR="00366565" w:rsidRPr="00AC670D" w:rsidRDefault="00366565">
      <w:pPr>
        <w:spacing w:line="234" w:lineRule="auto"/>
        <w:ind w:left="-34" w:right="-34"/>
        <w:rPr>
          <w:rFonts w:asciiTheme="minorHAnsi" w:hAnsiTheme="minorHAnsi" w:cs="Shruti"/>
          <w:sz w:val="23"/>
          <w:szCs w:val="23"/>
        </w:rPr>
      </w:pPr>
      <w:r w:rsidRPr="00AC670D">
        <w:rPr>
          <w:rFonts w:asciiTheme="minorHAnsi" w:hAnsiTheme="minorHAnsi" w:cs="Shruti"/>
          <w:sz w:val="23"/>
          <w:szCs w:val="23"/>
        </w:rPr>
        <w:t>Signature</w:t>
      </w:r>
      <w:r w:rsidRPr="00AC670D">
        <w:rPr>
          <w:rFonts w:asciiTheme="minorHAnsi" w:hAnsiTheme="minorHAnsi" w:cs="Shruti"/>
          <w:sz w:val="23"/>
          <w:szCs w:val="23"/>
        </w:rPr>
        <w:tab/>
      </w:r>
      <w:r w:rsidRPr="00AC670D">
        <w:rPr>
          <w:rFonts w:asciiTheme="minorHAnsi" w:hAnsiTheme="minorHAnsi" w:cs="Shruti"/>
          <w:sz w:val="23"/>
          <w:szCs w:val="23"/>
        </w:rPr>
        <w:tab/>
      </w:r>
      <w:r w:rsidRPr="00AC670D">
        <w:rPr>
          <w:rFonts w:asciiTheme="minorHAnsi" w:hAnsiTheme="minorHAnsi" w:cs="Shruti"/>
          <w:sz w:val="23"/>
          <w:szCs w:val="23"/>
        </w:rPr>
        <w:tab/>
      </w:r>
      <w:r w:rsidRPr="00AC670D">
        <w:rPr>
          <w:rFonts w:asciiTheme="minorHAnsi" w:hAnsiTheme="minorHAnsi" w:cs="Shruti"/>
          <w:sz w:val="23"/>
          <w:szCs w:val="23"/>
        </w:rPr>
        <w:tab/>
      </w:r>
      <w:r w:rsidRPr="00AC670D">
        <w:rPr>
          <w:rFonts w:asciiTheme="minorHAnsi" w:hAnsiTheme="minorHAnsi" w:cs="Shruti"/>
          <w:sz w:val="23"/>
          <w:szCs w:val="23"/>
        </w:rPr>
        <w:tab/>
      </w:r>
      <w:r w:rsidRPr="00AC670D">
        <w:rPr>
          <w:rFonts w:asciiTheme="minorHAnsi" w:hAnsiTheme="minorHAnsi" w:cs="Shruti"/>
          <w:sz w:val="23"/>
          <w:szCs w:val="23"/>
        </w:rPr>
        <w:tab/>
      </w:r>
      <w:r w:rsidRPr="00AC670D">
        <w:rPr>
          <w:rFonts w:asciiTheme="minorHAnsi" w:hAnsiTheme="minorHAnsi" w:cs="Shruti"/>
          <w:sz w:val="23"/>
          <w:szCs w:val="23"/>
        </w:rPr>
        <w:tab/>
        <w:t>Date</w:t>
      </w:r>
    </w:p>
    <w:p w14:paraId="7415FA9F" w14:textId="77777777" w:rsidR="00FF3790" w:rsidRPr="00AC670D" w:rsidRDefault="00FF3790">
      <w:pPr>
        <w:spacing w:line="234" w:lineRule="auto"/>
        <w:ind w:left="-34" w:right="-34"/>
        <w:rPr>
          <w:rFonts w:asciiTheme="minorHAnsi" w:hAnsiTheme="minorHAnsi" w:cs="Shruti"/>
          <w:sz w:val="23"/>
          <w:szCs w:val="23"/>
        </w:rPr>
      </w:pPr>
    </w:p>
    <w:p w14:paraId="0A3CA7EA" w14:textId="77777777" w:rsidR="00366565" w:rsidRPr="00AC670D" w:rsidRDefault="00FF3790" w:rsidP="00AC670D">
      <w:pPr>
        <w:spacing w:after="240" w:line="235" w:lineRule="auto"/>
        <w:ind w:left="-34" w:right="-34"/>
        <w:rPr>
          <w:rFonts w:asciiTheme="minorHAnsi" w:hAnsiTheme="minorHAnsi" w:cs="Shruti"/>
          <w:b/>
          <w:sz w:val="23"/>
          <w:szCs w:val="23"/>
        </w:rPr>
      </w:pPr>
      <w:r w:rsidRPr="00AC670D">
        <w:rPr>
          <w:rFonts w:asciiTheme="minorHAnsi" w:hAnsiTheme="minorHAnsi" w:cs="Shruti"/>
          <w:b/>
          <w:sz w:val="23"/>
          <w:szCs w:val="23"/>
        </w:rPr>
        <w:t>Please print clearly:</w:t>
      </w:r>
    </w:p>
    <w:p w14:paraId="5402831D" w14:textId="77777777" w:rsidR="009123E8" w:rsidRPr="00AC670D" w:rsidRDefault="000F5A57" w:rsidP="00AC670D">
      <w:pPr>
        <w:spacing w:after="240" w:line="235" w:lineRule="auto"/>
        <w:rPr>
          <w:rFonts w:asciiTheme="minorHAnsi" w:hAnsiTheme="minorHAnsi" w:cs="Shruti"/>
          <w:sz w:val="23"/>
          <w:szCs w:val="23"/>
        </w:rPr>
      </w:pPr>
      <w:r w:rsidRPr="00AC670D">
        <w:rPr>
          <w:rFonts w:asciiTheme="minorHAnsi" w:hAnsiTheme="minorHAnsi" w:cs="Shruti"/>
          <w:sz w:val="23"/>
          <w:szCs w:val="23"/>
        </w:rPr>
        <w:t>Name: ________________________________</w:t>
      </w:r>
      <w:r w:rsidR="00FF3790" w:rsidRPr="00AC670D">
        <w:rPr>
          <w:rFonts w:asciiTheme="minorHAnsi" w:hAnsiTheme="minorHAnsi" w:cs="Shruti"/>
          <w:sz w:val="23"/>
          <w:szCs w:val="23"/>
        </w:rPr>
        <w:t>_________________________</w:t>
      </w:r>
      <w:r w:rsidRPr="00AC670D">
        <w:rPr>
          <w:rFonts w:asciiTheme="minorHAnsi" w:hAnsiTheme="minorHAnsi" w:cs="Shruti"/>
          <w:sz w:val="23"/>
          <w:szCs w:val="23"/>
        </w:rPr>
        <w:t>_____</w:t>
      </w:r>
      <w:r w:rsidRPr="00AC670D">
        <w:rPr>
          <w:rFonts w:asciiTheme="minorHAnsi" w:hAnsiTheme="minorHAnsi" w:cs="Shruti"/>
          <w:sz w:val="23"/>
          <w:szCs w:val="23"/>
        </w:rPr>
        <w:tab/>
      </w:r>
    </w:p>
    <w:p w14:paraId="7F6CD7D5" w14:textId="77777777" w:rsidR="000F5A57" w:rsidRPr="00AC670D" w:rsidRDefault="000F5A57" w:rsidP="00AC670D">
      <w:pPr>
        <w:spacing w:after="240" w:line="235" w:lineRule="auto"/>
        <w:rPr>
          <w:rFonts w:asciiTheme="minorHAnsi" w:hAnsiTheme="minorHAnsi" w:cs="Shruti"/>
          <w:sz w:val="23"/>
          <w:szCs w:val="23"/>
        </w:rPr>
      </w:pPr>
      <w:r w:rsidRPr="00AC670D">
        <w:rPr>
          <w:rFonts w:asciiTheme="minorHAnsi" w:hAnsiTheme="minorHAnsi" w:cs="Shruti"/>
          <w:sz w:val="23"/>
          <w:szCs w:val="23"/>
        </w:rPr>
        <w:t>Address: _______________________________________________________</w:t>
      </w:r>
      <w:r w:rsidR="00FF3790" w:rsidRPr="00AC670D">
        <w:rPr>
          <w:rFonts w:asciiTheme="minorHAnsi" w:hAnsiTheme="minorHAnsi" w:cs="Shruti"/>
          <w:sz w:val="23"/>
          <w:szCs w:val="23"/>
        </w:rPr>
        <w:t>_</w:t>
      </w:r>
      <w:r w:rsidRPr="00AC670D">
        <w:rPr>
          <w:rFonts w:asciiTheme="minorHAnsi" w:hAnsiTheme="minorHAnsi" w:cs="Shruti"/>
          <w:sz w:val="23"/>
          <w:szCs w:val="23"/>
        </w:rPr>
        <w:t>_____</w:t>
      </w:r>
    </w:p>
    <w:p w14:paraId="0DA10097" w14:textId="77777777" w:rsidR="000F5A57" w:rsidRPr="00AC670D" w:rsidRDefault="000F5A57" w:rsidP="00AC670D">
      <w:pPr>
        <w:spacing w:after="240" w:line="235" w:lineRule="auto"/>
        <w:rPr>
          <w:rFonts w:asciiTheme="minorHAnsi" w:hAnsiTheme="minorHAnsi" w:cs="Shruti"/>
          <w:sz w:val="23"/>
          <w:szCs w:val="23"/>
        </w:rPr>
      </w:pPr>
      <w:r w:rsidRPr="00AC670D">
        <w:rPr>
          <w:rFonts w:asciiTheme="minorHAnsi" w:hAnsiTheme="minorHAnsi" w:cs="Shruti"/>
          <w:sz w:val="23"/>
          <w:szCs w:val="23"/>
        </w:rPr>
        <w:t>City: _______________________________________</w:t>
      </w:r>
      <w:r w:rsidRPr="00AC670D">
        <w:rPr>
          <w:rFonts w:asciiTheme="minorHAnsi" w:hAnsiTheme="minorHAnsi" w:cs="Shruti"/>
          <w:sz w:val="23"/>
          <w:szCs w:val="23"/>
        </w:rPr>
        <w:tab/>
        <w:t>State: ____________</w:t>
      </w:r>
      <w:r w:rsidRPr="00AC670D">
        <w:rPr>
          <w:rFonts w:asciiTheme="minorHAnsi" w:hAnsiTheme="minorHAnsi" w:cs="Shruti"/>
          <w:sz w:val="23"/>
          <w:szCs w:val="23"/>
        </w:rPr>
        <w:tab/>
        <w:t>Zip:______________</w:t>
      </w:r>
    </w:p>
    <w:p w14:paraId="74A05E38" w14:textId="77777777" w:rsidR="000F5A57" w:rsidRPr="00AC670D" w:rsidRDefault="000F5A57" w:rsidP="00AC670D">
      <w:pPr>
        <w:spacing w:after="240" w:line="235" w:lineRule="auto"/>
        <w:rPr>
          <w:rFonts w:asciiTheme="minorHAnsi" w:hAnsiTheme="minorHAnsi" w:cs="Shruti"/>
          <w:sz w:val="23"/>
          <w:szCs w:val="23"/>
        </w:rPr>
      </w:pPr>
      <w:r w:rsidRPr="00AC670D">
        <w:rPr>
          <w:rFonts w:asciiTheme="minorHAnsi" w:hAnsiTheme="minorHAnsi" w:cs="Shruti"/>
          <w:sz w:val="23"/>
          <w:szCs w:val="23"/>
        </w:rPr>
        <w:t xml:space="preserve">E-mail Address: ___________________________________________________________________ </w:t>
      </w:r>
    </w:p>
    <w:p w14:paraId="474B817B" w14:textId="77777777" w:rsidR="004A47A3" w:rsidRPr="00AC670D" w:rsidRDefault="000F5A57" w:rsidP="00AC670D">
      <w:pPr>
        <w:spacing w:after="240" w:line="235" w:lineRule="auto"/>
        <w:ind w:left="-33" w:right="-33"/>
        <w:rPr>
          <w:rFonts w:asciiTheme="minorHAnsi" w:hAnsiTheme="minorHAnsi" w:cs="Shruti"/>
          <w:sz w:val="23"/>
          <w:szCs w:val="23"/>
        </w:rPr>
      </w:pPr>
      <w:r w:rsidRPr="00AC670D">
        <w:rPr>
          <w:rFonts w:asciiTheme="minorHAnsi" w:hAnsiTheme="minorHAnsi" w:cs="Shruti"/>
          <w:sz w:val="23"/>
          <w:szCs w:val="23"/>
        </w:rPr>
        <w:t>District: ____________________________________</w:t>
      </w:r>
      <w:r w:rsidRPr="00AC670D">
        <w:rPr>
          <w:rFonts w:asciiTheme="minorHAnsi" w:hAnsiTheme="minorHAnsi" w:cs="Shruti"/>
          <w:sz w:val="23"/>
          <w:szCs w:val="23"/>
        </w:rPr>
        <w:tab/>
      </w:r>
    </w:p>
    <w:p w14:paraId="36B31E55" w14:textId="77777777" w:rsidR="00701728" w:rsidRPr="00AC670D" w:rsidRDefault="00701728" w:rsidP="00701728">
      <w:pPr>
        <w:rPr>
          <w:rFonts w:asciiTheme="minorHAnsi" w:hAnsiTheme="minorHAnsi" w:cs="Shruti"/>
          <w:sz w:val="23"/>
          <w:szCs w:val="23"/>
        </w:rPr>
      </w:pPr>
      <w:r w:rsidRPr="00AC670D">
        <w:rPr>
          <w:rFonts w:asciiTheme="minorHAnsi" w:hAnsiTheme="minorHAnsi" w:cs="Shruti"/>
          <w:sz w:val="23"/>
          <w:szCs w:val="23"/>
        </w:rPr>
        <w:t>Date of Declared Candidacy</w:t>
      </w:r>
      <w:r w:rsidR="00F021A5">
        <w:rPr>
          <w:rFonts w:asciiTheme="minorHAnsi" w:hAnsiTheme="minorHAnsi" w:cs="Shruti"/>
          <w:sz w:val="23"/>
          <w:szCs w:val="23"/>
        </w:rPr>
        <w:t xml:space="preserve"> (if known)</w:t>
      </w:r>
      <w:r w:rsidRPr="00AC670D">
        <w:rPr>
          <w:rFonts w:asciiTheme="minorHAnsi" w:hAnsiTheme="minorHAnsi" w:cs="Shruti"/>
          <w:sz w:val="23"/>
          <w:szCs w:val="23"/>
        </w:rPr>
        <w:t>: ___________________________</w:t>
      </w:r>
    </w:p>
    <w:p w14:paraId="109F63C5" w14:textId="77777777" w:rsidR="00701728" w:rsidRPr="00AC670D" w:rsidRDefault="00701728" w:rsidP="00701728">
      <w:pPr>
        <w:rPr>
          <w:rFonts w:asciiTheme="minorHAnsi" w:hAnsiTheme="minorHAnsi" w:cs="Shruti"/>
          <w:sz w:val="23"/>
          <w:szCs w:val="23"/>
        </w:rPr>
      </w:pPr>
    </w:p>
    <w:p w14:paraId="4DC33B95" w14:textId="77777777" w:rsidR="00701728" w:rsidRPr="00AC670D" w:rsidRDefault="00701728" w:rsidP="00701728">
      <w:pPr>
        <w:jc w:val="center"/>
        <w:rPr>
          <w:rFonts w:asciiTheme="minorHAnsi" w:hAnsiTheme="minorHAnsi" w:cs="Shruti"/>
          <w:b/>
          <w:sz w:val="23"/>
          <w:szCs w:val="23"/>
        </w:rPr>
      </w:pPr>
    </w:p>
    <w:p w14:paraId="55D193C0" w14:textId="77777777" w:rsidR="00A7373E" w:rsidRPr="00AC670D" w:rsidRDefault="00A7373E" w:rsidP="00701728">
      <w:pPr>
        <w:jc w:val="center"/>
        <w:rPr>
          <w:rFonts w:asciiTheme="minorHAnsi" w:hAnsiTheme="minorHAnsi" w:cs="Shruti"/>
          <w:b/>
          <w:sz w:val="23"/>
          <w:szCs w:val="23"/>
        </w:rPr>
      </w:pPr>
    </w:p>
    <w:p w14:paraId="641E17AC" w14:textId="77777777" w:rsidR="00A7373E" w:rsidRPr="00AC670D" w:rsidRDefault="00A7373E" w:rsidP="00A7373E">
      <w:pPr>
        <w:spacing w:line="234" w:lineRule="auto"/>
        <w:ind w:left="-34" w:right="-34"/>
        <w:rPr>
          <w:rFonts w:asciiTheme="minorHAnsi" w:hAnsiTheme="minorHAnsi" w:cs="Shruti"/>
          <w:sz w:val="23"/>
          <w:szCs w:val="23"/>
        </w:rPr>
      </w:pPr>
      <w:r w:rsidRPr="00AC670D">
        <w:rPr>
          <w:rFonts w:asciiTheme="minorHAnsi" w:hAnsiTheme="minorHAnsi" w:cs="Shruti"/>
          <w:sz w:val="23"/>
          <w:szCs w:val="23"/>
        </w:rPr>
        <w:tab/>
        <w:t xml:space="preserve">       </w:t>
      </w:r>
    </w:p>
    <w:p w14:paraId="717F030A" w14:textId="77777777" w:rsidR="00701728" w:rsidRPr="00AC670D" w:rsidRDefault="00701728" w:rsidP="00A7373E">
      <w:pPr>
        <w:jc w:val="center"/>
        <w:rPr>
          <w:rFonts w:asciiTheme="minorHAnsi" w:hAnsiTheme="minorHAnsi" w:cs="Shruti"/>
          <w:sz w:val="23"/>
          <w:szCs w:val="23"/>
        </w:rPr>
      </w:pPr>
    </w:p>
    <w:sectPr w:rsidR="00701728" w:rsidRPr="00AC670D" w:rsidSect="00366565">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864" w:footer="6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7A3E" w14:textId="77777777" w:rsidR="00EB09A9" w:rsidRDefault="00EB09A9">
      <w:r>
        <w:separator/>
      </w:r>
    </w:p>
  </w:endnote>
  <w:endnote w:type="continuationSeparator" w:id="0">
    <w:p w14:paraId="68FB0C34" w14:textId="77777777" w:rsidR="00EB09A9" w:rsidRDefault="00EB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3699" w14:textId="77777777" w:rsidR="00A179A0" w:rsidRDefault="00A17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D20A" w14:textId="77777777" w:rsidR="002A6421" w:rsidRPr="002A6421" w:rsidRDefault="002A6421">
    <w:pPr>
      <w:pStyle w:val="Footer"/>
      <w:rPr>
        <w:bCs/>
        <w:sz w:val="20"/>
        <w:szCs w:val="20"/>
      </w:rPr>
    </w:pPr>
    <w:r w:rsidRPr="002A6421">
      <w:rPr>
        <w:sz w:val="20"/>
        <w:szCs w:val="20"/>
      </w:rPr>
      <w:t xml:space="preserve">Page </w:t>
    </w:r>
    <w:r w:rsidRPr="002A6421">
      <w:rPr>
        <w:bCs/>
        <w:sz w:val="20"/>
        <w:szCs w:val="20"/>
      </w:rPr>
      <w:fldChar w:fldCharType="begin"/>
    </w:r>
    <w:r w:rsidRPr="002A6421">
      <w:rPr>
        <w:bCs/>
        <w:sz w:val="20"/>
        <w:szCs w:val="20"/>
      </w:rPr>
      <w:instrText xml:space="preserve"> PAGE  \* Arabic  \* MERGEFORMAT </w:instrText>
    </w:r>
    <w:r w:rsidRPr="002A6421">
      <w:rPr>
        <w:bCs/>
        <w:sz w:val="20"/>
        <w:szCs w:val="20"/>
      </w:rPr>
      <w:fldChar w:fldCharType="separate"/>
    </w:r>
    <w:r w:rsidR="00A179A0">
      <w:rPr>
        <w:bCs/>
        <w:noProof/>
        <w:sz w:val="20"/>
        <w:szCs w:val="20"/>
      </w:rPr>
      <w:t>1</w:t>
    </w:r>
    <w:r w:rsidRPr="002A6421">
      <w:rPr>
        <w:bCs/>
        <w:sz w:val="20"/>
        <w:szCs w:val="20"/>
      </w:rPr>
      <w:fldChar w:fldCharType="end"/>
    </w:r>
    <w:r w:rsidRPr="002A6421">
      <w:rPr>
        <w:sz w:val="20"/>
        <w:szCs w:val="20"/>
      </w:rPr>
      <w:t xml:space="preserve"> of </w:t>
    </w:r>
    <w:r w:rsidRPr="002A6421">
      <w:rPr>
        <w:bCs/>
        <w:sz w:val="20"/>
        <w:szCs w:val="20"/>
      </w:rPr>
      <w:fldChar w:fldCharType="begin"/>
    </w:r>
    <w:r w:rsidRPr="002A6421">
      <w:rPr>
        <w:bCs/>
        <w:sz w:val="20"/>
        <w:szCs w:val="20"/>
      </w:rPr>
      <w:instrText xml:space="preserve"> NUMPAGES  \* Arabic  \* MERGEFORMAT </w:instrText>
    </w:r>
    <w:r w:rsidRPr="002A6421">
      <w:rPr>
        <w:bCs/>
        <w:sz w:val="20"/>
        <w:szCs w:val="20"/>
      </w:rPr>
      <w:fldChar w:fldCharType="separate"/>
    </w:r>
    <w:r w:rsidR="00A179A0">
      <w:rPr>
        <w:bCs/>
        <w:noProof/>
        <w:sz w:val="20"/>
        <w:szCs w:val="20"/>
      </w:rPr>
      <w:t>2</w:t>
    </w:r>
    <w:r w:rsidRPr="002A6421">
      <w:rPr>
        <w:bCs/>
        <w:sz w:val="20"/>
        <w:szCs w:val="20"/>
      </w:rPr>
      <w:fldChar w:fldCharType="end"/>
    </w:r>
    <w:r w:rsidRPr="002A6421">
      <w:rPr>
        <w:bCs/>
        <w:sz w:val="20"/>
        <w:szCs w:val="20"/>
      </w:rPr>
      <w:tab/>
    </w:r>
    <w:r w:rsidRPr="002A6421">
      <w:rPr>
        <w:bCs/>
        <w:sz w:val="20"/>
        <w:szCs w:val="20"/>
      </w:rPr>
      <w:tab/>
      <w:t>Candidacy: Background Check Authorization</w:t>
    </w:r>
  </w:p>
  <w:p w14:paraId="060380C9" w14:textId="77777777" w:rsidR="002A6421" w:rsidRPr="002A6421" w:rsidRDefault="002A6421">
    <w:pPr>
      <w:pStyle w:val="Footer"/>
      <w:rPr>
        <w:sz w:val="20"/>
        <w:szCs w:val="20"/>
      </w:rPr>
    </w:pPr>
    <w:r w:rsidRPr="002A6421">
      <w:rPr>
        <w:bCs/>
        <w:sz w:val="20"/>
        <w:szCs w:val="20"/>
      </w:rPr>
      <w:t>Candidate: ______________________________</w:t>
    </w:r>
    <w:r w:rsidRPr="002A6421">
      <w:rPr>
        <w:bCs/>
        <w:sz w:val="20"/>
        <w:szCs w:val="20"/>
      </w:rPr>
      <w:tab/>
    </w:r>
    <w:r>
      <w:rPr>
        <w:bCs/>
        <w:sz w:val="20"/>
        <w:szCs w:val="20"/>
      </w:rPr>
      <w:tab/>
    </w:r>
    <w:r w:rsidR="00C8335A">
      <w:rPr>
        <w:bCs/>
        <w:sz w:val="20"/>
        <w:szCs w:val="20"/>
      </w:rPr>
      <w:t>rev. 7/1</w:t>
    </w:r>
    <w:r w:rsidR="00A179A0">
      <w:rPr>
        <w:bCs/>
        <w:sz w:val="20"/>
        <w:szCs w:val="20"/>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EFA4" w14:textId="77777777" w:rsidR="00A179A0" w:rsidRDefault="00A17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C593" w14:textId="77777777" w:rsidR="00EB09A9" w:rsidRDefault="00EB09A9">
      <w:r>
        <w:separator/>
      </w:r>
    </w:p>
  </w:footnote>
  <w:footnote w:type="continuationSeparator" w:id="0">
    <w:p w14:paraId="34694E37" w14:textId="77777777" w:rsidR="00EB09A9" w:rsidRDefault="00EB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A34" w14:textId="77777777" w:rsidR="00A179A0" w:rsidRDefault="00A17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DD90" w14:textId="77777777" w:rsidR="00A179A0" w:rsidRDefault="00A17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B881" w14:textId="77777777" w:rsidR="00A179A0" w:rsidRDefault="00A17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7"/>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AutoList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0"/>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num w:numId="1" w16cid:durableId="627860475">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77028683">
    <w:abstractNumId w:val="1"/>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3" w16cid:durableId="321398723">
    <w:abstractNumId w:val="2"/>
    <w:lvlOverride w:ilvl="0">
      <w:startOverride w:val="2"/>
      <w:lvl w:ilvl="0">
        <w:start w:val="2"/>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 w16cid:durableId="1845588367">
    <w:abstractNumId w:val="3"/>
    <w:lvlOverride w:ilvl="0">
      <w:startOverride w:val="4"/>
      <w:lvl w:ilvl="0">
        <w:start w:val="4"/>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5" w16cid:durableId="1849977705">
    <w:abstractNumId w:val="6"/>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24"/>
    <w:rsid w:val="00022CAD"/>
    <w:rsid w:val="000336E6"/>
    <w:rsid w:val="00034924"/>
    <w:rsid w:val="00060EC1"/>
    <w:rsid w:val="000917C2"/>
    <w:rsid w:val="000B5B17"/>
    <w:rsid w:val="000B7DC5"/>
    <w:rsid w:val="000C1569"/>
    <w:rsid w:val="000F5A57"/>
    <w:rsid w:val="00120E1E"/>
    <w:rsid w:val="00125FB4"/>
    <w:rsid w:val="00134279"/>
    <w:rsid w:val="00154D7F"/>
    <w:rsid w:val="001B3CCB"/>
    <w:rsid w:val="00201DDF"/>
    <w:rsid w:val="00243EF3"/>
    <w:rsid w:val="00261830"/>
    <w:rsid w:val="00266B5D"/>
    <w:rsid w:val="00275E46"/>
    <w:rsid w:val="00283CF0"/>
    <w:rsid w:val="002928EC"/>
    <w:rsid w:val="002967D8"/>
    <w:rsid w:val="002A18C6"/>
    <w:rsid w:val="002A6421"/>
    <w:rsid w:val="002A64E4"/>
    <w:rsid w:val="002B2FF3"/>
    <w:rsid w:val="002C1398"/>
    <w:rsid w:val="003342B4"/>
    <w:rsid w:val="00336D94"/>
    <w:rsid w:val="00345576"/>
    <w:rsid w:val="00350C2F"/>
    <w:rsid w:val="003652E8"/>
    <w:rsid w:val="00366565"/>
    <w:rsid w:val="003D1D15"/>
    <w:rsid w:val="00447972"/>
    <w:rsid w:val="00456597"/>
    <w:rsid w:val="004A47A3"/>
    <w:rsid w:val="004F394A"/>
    <w:rsid w:val="0053136A"/>
    <w:rsid w:val="005759F8"/>
    <w:rsid w:val="0058565C"/>
    <w:rsid w:val="005972AB"/>
    <w:rsid w:val="005A58FC"/>
    <w:rsid w:val="005B5A5A"/>
    <w:rsid w:val="005C77BD"/>
    <w:rsid w:val="0061723A"/>
    <w:rsid w:val="00646B00"/>
    <w:rsid w:val="00655DCC"/>
    <w:rsid w:val="00680139"/>
    <w:rsid w:val="00680EDC"/>
    <w:rsid w:val="006A4EDE"/>
    <w:rsid w:val="006D13A2"/>
    <w:rsid w:val="006F1711"/>
    <w:rsid w:val="00701728"/>
    <w:rsid w:val="0070682F"/>
    <w:rsid w:val="00725423"/>
    <w:rsid w:val="00796B20"/>
    <w:rsid w:val="007A0ECF"/>
    <w:rsid w:val="007D1A8B"/>
    <w:rsid w:val="008004F4"/>
    <w:rsid w:val="00822B8D"/>
    <w:rsid w:val="00893E53"/>
    <w:rsid w:val="00910566"/>
    <w:rsid w:val="009123E8"/>
    <w:rsid w:val="00937277"/>
    <w:rsid w:val="00971BED"/>
    <w:rsid w:val="00985D96"/>
    <w:rsid w:val="009C05F5"/>
    <w:rsid w:val="009D0AAA"/>
    <w:rsid w:val="009F5866"/>
    <w:rsid w:val="009F6E08"/>
    <w:rsid w:val="00A179A0"/>
    <w:rsid w:val="00A25250"/>
    <w:rsid w:val="00A26E8A"/>
    <w:rsid w:val="00A276CC"/>
    <w:rsid w:val="00A7373E"/>
    <w:rsid w:val="00A91848"/>
    <w:rsid w:val="00A970AD"/>
    <w:rsid w:val="00AC670D"/>
    <w:rsid w:val="00AE69BA"/>
    <w:rsid w:val="00B00A39"/>
    <w:rsid w:val="00B01574"/>
    <w:rsid w:val="00B13C35"/>
    <w:rsid w:val="00B54486"/>
    <w:rsid w:val="00B94FAA"/>
    <w:rsid w:val="00BA0209"/>
    <w:rsid w:val="00BC3D7B"/>
    <w:rsid w:val="00BE4244"/>
    <w:rsid w:val="00C1344B"/>
    <w:rsid w:val="00C3146B"/>
    <w:rsid w:val="00C379A7"/>
    <w:rsid w:val="00C42864"/>
    <w:rsid w:val="00C8335A"/>
    <w:rsid w:val="00CA1B39"/>
    <w:rsid w:val="00CA1E02"/>
    <w:rsid w:val="00CC36C4"/>
    <w:rsid w:val="00CD40A7"/>
    <w:rsid w:val="00CE3BDE"/>
    <w:rsid w:val="00CF559A"/>
    <w:rsid w:val="00D122D6"/>
    <w:rsid w:val="00D24528"/>
    <w:rsid w:val="00D43735"/>
    <w:rsid w:val="00D9108B"/>
    <w:rsid w:val="00D94714"/>
    <w:rsid w:val="00E32EAD"/>
    <w:rsid w:val="00E35C87"/>
    <w:rsid w:val="00E54ED2"/>
    <w:rsid w:val="00E67361"/>
    <w:rsid w:val="00EB09A9"/>
    <w:rsid w:val="00EC792B"/>
    <w:rsid w:val="00EE0915"/>
    <w:rsid w:val="00EF6529"/>
    <w:rsid w:val="00F021A5"/>
    <w:rsid w:val="00F45D2A"/>
    <w:rsid w:val="00F52996"/>
    <w:rsid w:val="00F73DCF"/>
    <w:rsid w:val="00FA67E5"/>
    <w:rsid w:val="00FF1AD8"/>
    <w:rsid w:val="00FF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EEC720"/>
  <w14:defaultImageDpi w14:val="0"/>
  <w15:docId w15:val="{5CB65C54-A35F-40B4-ABE9-FD2DB278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customStyle="1" w:styleId="Level1">
    <w:name w:val="Level 1"/>
    <w:basedOn w:val="Normal"/>
    <w:uiPriority w:val="99"/>
    <w:pPr>
      <w:numPr>
        <w:numId w:val="5"/>
      </w:numPr>
      <w:ind w:left="720" w:hanging="720"/>
      <w:outlineLvl w:val="0"/>
    </w:pPr>
  </w:style>
  <w:style w:type="paragraph" w:styleId="Header">
    <w:name w:val="header"/>
    <w:basedOn w:val="Normal"/>
    <w:link w:val="HeaderChar"/>
    <w:uiPriority w:val="99"/>
    <w:unhideWhenUsed/>
    <w:rsid w:val="00366565"/>
    <w:pPr>
      <w:tabs>
        <w:tab w:val="center" w:pos="4680"/>
        <w:tab w:val="right" w:pos="9360"/>
      </w:tabs>
    </w:pPr>
  </w:style>
  <w:style w:type="character" w:customStyle="1" w:styleId="HeaderChar">
    <w:name w:val="Header Char"/>
    <w:basedOn w:val="DefaultParagraphFont"/>
    <w:link w:val="Header"/>
    <w:uiPriority w:val="99"/>
    <w:locked/>
    <w:rsid w:val="00366565"/>
    <w:rPr>
      <w:rFonts w:cs="Times New Roman"/>
      <w:sz w:val="24"/>
      <w:szCs w:val="24"/>
    </w:rPr>
  </w:style>
  <w:style w:type="paragraph" w:styleId="Footer">
    <w:name w:val="footer"/>
    <w:basedOn w:val="Normal"/>
    <w:link w:val="FooterChar"/>
    <w:uiPriority w:val="99"/>
    <w:unhideWhenUsed/>
    <w:rsid w:val="00366565"/>
    <w:pPr>
      <w:tabs>
        <w:tab w:val="center" w:pos="4680"/>
        <w:tab w:val="right" w:pos="9360"/>
      </w:tabs>
    </w:pPr>
  </w:style>
  <w:style w:type="character" w:customStyle="1" w:styleId="FooterChar">
    <w:name w:val="Footer Char"/>
    <w:basedOn w:val="DefaultParagraphFont"/>
    <w:link w:val="Footer"/>
    <w:uiPriority w:val="99"/>
    <w:locked/>
    <w:rsid w:val="00366565"/>
    <w:rPr>
      <w:rFonts w:cs="Times New Roman"/>
      <w:sz w:val="24"/>
      <w:szCs w:val="24"/>
    </w:rPr>
  </w:style>
  <w:style w:type="character" w:styleId="Hyperlink">
    <w:name w:val="Hyperlink"/>
    <w:basedOn w:val="DefaultParagraphFont"/>
    <w:uiPriority w:val="99"/>
    <w:rsid w:val="0070172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46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7A625461D3B449D4A41640E488365" ma:contentTypeVersion="10" ma:contentTypeDescription="Create a new document." ma:contentTypeScope="" ma:versionID="fb686a15842d74daa4dca8b4dfb23c3b">
  <xsd:schema xmlns:xsd="http://www.w3.org/2001/XMLSchema" xmlns:xs="http://www.w3.org/2001/XMLSchema" xmlns:p="http://schemas.microsoft.com/office/2006/metadata/properties" xmlns:ns2="9256f90e-8c07-4437-83d4-e26d86fae568" targetNamespace="http://schemas.microsoft.com/office/2006/metadata/properties" ma:root="true" ma:fieldsID="da6569ce9d12fd437271a4a09c32ee77" ns2:_="">
    <xsd:import namespace="9256f90e-8c07-4437-83d4-e26d86fae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6f90e-8c07-4437-83d4-e26d86fae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5160-2A0C-4744-8333-624B27727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6f90e-8c07-4437-83d4-e26d86fae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553EF-1D12-4A7C-A14E-4DF32F2779AB}">
  <ds:schemaRefs>
    <ds:schemaRef ds:uri="http://schemas.microsoft.com/sharepoint/v3/contenttype/forms"/>
  </ds:schemaRefs>
</ds:datastoreItem>
</file>

<file path=customXml/itemProps3.xml><?xml version="1.0" encoding="utf-8"?>
<ds:datastoreItem xmlns:ds="http://schemas.openxmlformats.org/officeDocument/2006/customXml" ds:itemID="{EE17FDB8-EE1A-4EFB-AD09-B12060680A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ACB9A1-34FB-461A-B0A8-47B09C5B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5</vt:lpstr>
    </vt:vector>
  </TitlesOfParts>
  <Company>zamzar.com</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dc:title>
  <dc:subject/>
  <dc:creator>zamzar.com</dc:creator>
  <cp:keywords/>
  <dc:description/>
  <cp:lastModifiedBy>Clergy Excellence Administrative Assistant</cp:lastModifiedBy>
  <cp:revision>2</cp:revision>
  <cp:lastPrinted>2012-09-20T13:26:00Z</cp:lastPrinted>
  <dcterms:created xsi:type="dcterms:W3CDTF">2023-04-26T19:51:00Z</dcterms:created>
  <dcterms:modified xsi:type="dcterms:W3CDTF">2023-04-26T19:51:00Z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0x010100FAE7A625461D3B449D4A41640E488365</vt:lpwstr>
  </property>
</Properties>
</file>